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1766" w14:textId="77777777" w:rsidR="004F05A7" w:rsidRPr="004F05A7" w:rsidRDefault="004F05A7" w:rsidP="00B34F4D">
      <w:pPr>
        <w:spacing w:after="120"/>
        <w:ind w:right="-992"/>
        <w:jc w:val="center"/>
        <w:rPr>
          <w:rFonts w:ascii="Verdana" w:hAnsi="Verdana" w:cs="Arial"/>
          <w:b/>
          <w:color w:val="002060"/>
          <w:sz w:val="32"/>
          <w:szCs w:val="32"/>
          <w:lang w:val="en-GB"/>
        </w:rPr>
      </w:pPr>
      <w:r w:rsidRPr="004F05A7">
        <w:rPr>
          <w:rFonts w:ascii="Verdana" w:hAnsi="Verdana" w:cs="Arial"/>
          <w:b/>
          <w:color w:val="002060"/>
          <w:sz w:val="32"/>
          <w:szCs w:val="32"/>
          <w:lang w:val="en-GB"/>
        </w:rPr>
        <w:t>MOBILITY AGREEMENT</w:t>
      </w:r>
    </w:p>
    <w:p w14:paraId="56E939CC" w14:textId="5A35973E" w:rsidR="001166B5" w:rsidRPr="004F05A7" w:rsidRDefault="0015507D" w:rsidP="00C01C5D">
      <w:pPr>
        <w:spacing w:after="120"/>
        <w:ind w:right="-993"/>
        <w:jc w:val="center"/>
        <w:rPr>
          <w:rFonts w:ascii="Verdana" w:hAnsi="Verdana" w:cs="Arial"/>
          <w:b/>
          <w:color w:val="002060"/>
          <w:sz w:val="32"/>
          <w:szCs w:val="32"/>
          <w:lang w:val="en-GB"/>
        </w:rPr>
      </w:pPr>
      <w:r w:rsidRPr="004F05A7">
        <w:rPr>
          <w:rFonts w:ascii="Verdana" w:hAnsi="Verdana" w:cs="Arial"/>
          <w:b/>
          <w:color w:val="002060"/>
          <w:sz w:val="32"/>
          <w:szCs w:val="32"/>
          <w:lang w:val="en-GB"/>
        </w:rPr>
        <w:t>ST</w:t>
      </w:r>
      <w:r w:rsidR="007A4430" w:rsidRPr="004F05A7">
        <w:rPr>
          <w:rFonts w:ascii="Verdana" w:hAnsi="Verdana" w:cs="Arial"/>
          <w:b/>
          <w:color w:val="002060"/>
          <w:sz w:val="32"/>
          <w:szCs w:val="32"/>
          <w:lang w:val="en-GB"/>
        </w:rPr>
        <w:t xml:space="preserve">AFF MOBILITY </w:t>
      </w:r>
    </w:p>
    <w:p w14:paraId="4C38D5A8" w14:textId="77777777" w:rsidR="004F05A7" w:rsidRPr="004F05A7" w:rsidRDefault="004F05A7" w:rsidP="00B223B0">
      <w:pPr>
        <w:spacing w:after="0"/>
        <w:ind w:right="-992"/>
        <w:jc w:val="left"/>
        <w:rPr>
          <w:rFonts w:ascii="Verdana" w:hAnsi="Verdana" w:cs="Arial"/>
          <w:b/>
          <w:color w:val="002060"/>
          <w:sz w:val="20"/>
          <w:lang w:val="en-GB"/>
        </w:rPr>
      </w:pP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DF0C812" w:rsidR="00252D45" w:rsidRPr="00C01C5D" w:rsidRDefault="00252D45" w:rsidP="00C01C5D">
      <w:pPr>
        <w:pStyle w:val="Commentaire"/>
        <w:tabs>
          <w:tab w:val="left" w:pos="2552"/>
          <w:tab w:val="left" w:pos="3686"/>
          <w:tab w:val="left" w:pos="5954"/>
        </w:tabs>
        <w:spacing w:after="0"/>
        <w:rPr>
          <w:rFonts w:ascii="Verdana" w:hAnsi="Verdana" w:cs="Calibri"/>
          <w:lang w:val="en-GB"/>
        </w:rPr>
      </w:pPr>
      <w:r w:rsidRPr="00C01C5D">
        <w:rPr>
          <w:rFonts w:ascii="Verdana" w:hAnsi="Verdana" w:cs="Calibri"/>
          <w:lang w:val="en-GB"/>
        </w:rPr>
        <w:t xml:space="preserve">Planned period of the </w:t>
      </w:r>
      <w:r w:rsidR="00C01C5D">
        <w:rPr>
          <w:rFonts w:ascii="Verdana" w:hAnsi="Verdana" w:cs="Calibri"/>
          <w:lang w:val="en-GB"/>
        </w:rPr>
        <w:t xml:space="preserve"> </w:t>
      </w:r>
      <w:r w:rsidRPr="00C01C5D">
        <w:rPr>
          <w:rFonts w:ascii="Verdana" w:hAnsi="Verdana" w:cs="Calibri"/>
          <w:color w:val="FF0000"/>
          <w:lang w:val="en-GB"/>
        </w:rPr>
        <w:t xml:space="preserve"> </w:t>
      </w:r>
      <w:r w:rsidRPr="00C01C5D">
        <w:rPr>
          <w:rFonts w:ascii="Verdana" w:hAnsi="Verdana" w:cs="Calibri"/>
          <w:lang w:val="en-GB"/>
        </w:rPr>
        <w:t xml:space="preserve">activity: from </w:t>
      </w:r>
      <w:r w:rsidR="00956391">
        <w:rPr>
          <w:rFonts w:ascii="Verdana" w:hAnsi="Verdana" w:cs="Calibri"/>
          <w:i/>
          <w:lang w:val="en-GB"/>
        </w:rPr>
        <w:t>…</w:t>
      </w:r>
      <w:r w:rsidRPr="00C01C5D">
        <w:rPr>
          <w:rFonts w:ascii="Verdana" w:hAnsi="Verdana" w:cs="Calibri"/>
          <w:i/>
          <w:lang w:val="en-GB"/>
        </w:rPr>
        <w:t>/</w:t>
      </w:r>
      <w:r w:rsidR="00956391">
        <w:rPr>
          <w:rFonts w:ascii="Verdana" w:hAnsi="Verdana" w:cs="Calibri"/>
          <w:i/>
          <w:lang w:val="en-GB"/>
        </w:rPr>
        <w:t>06</w:t>
      </w:r>
      <w:r w:rsidRPr="00C01C5D">
        <w:rPr>
          <w:rFonts w:ascii="Verdana" w:hAnsi="Verdana" w:cs="Calibri"/>
          <w:i/>
          <w:lang w:val="en-GB"/>
        </w:rPr>
        <w:t>/</w:t>
      </w:r>
      <w:r w:rsidR="00C01C5D">
        <w:rPr>
          <w:rFonts w:ascii="Verdana" w:hAnsi="Verdana" w:cs="Calibri"/>
          <w:i/>
          <w:lang w:val="en-GB"/>
        </w:rPr>
        <w:t>2025</w:t>
      </w:r>
      <w:r w:rsidRPr="00C01C5D">
        <w:rPr>
          <w:rFonts w:ascii="Verdana" w:hAnsi="Verdana" w:cs="Calibri"/>
          <w:lang w:val="en-GB"/>
        </w:rPr>
        <w:tab/>
        <w:t xml:space="preserve">till </w:t>
      </w:r>
      <w:r w:rsidR="00956391">
        <w:rPr>
          <w:rFonts w:ascii="Verdana" w:hAnsi="Verdana" w:cs="Calibri"/>
          <w:i/>
          <w:lang w:val="en-GB"/>
        </w:rPr>
        <w:t>…</w:t>
      </w:r>
      <w:r w:rsidRPr="00C01C5D">
        <w:rPr>
          <w:rFonts w:ascii="Verdana" w:hAnsi="Verdana" w:cs="Calibri"/>
          <w:i/>
          <w:lang w:val="en-GB"/>
        </w:rPr>
        <w:t>/</w:t>
      </w:r>
      <w:r w:rsidR="00956391">
        <w:rPr>
          <w:rFonts w:ascii="Verdana" w:hAnsi="Verdana" w:cs="Calibri"/>
          <w:i/>
          <w:lang w:val="en-GB"/>
        </w:rPr>
        <w:t>06</w:t>
      </w:r>
      <w:r w:rsidRPr="00C01C5D">
        <w:rPr>
          <w:rFonts w:ascii="Verdana" w:hAnsi="Verdana" w:cs="Calibri"/>
          <w:i/>
          <w:lang w:val="en-GB"/>
        </w:rPr>
        <w:t>/</w:t>
      </w:r>
      <w:r w:rsidR="00C01C5D">
        <w:rPr>
          <w:rFonts w:ascii="Verdana" w:hAnsi="Verdana" w:cs="Calibri"/>
          <w:i/>
          <w:lang w:val="en-GB"/>
        </w:rPr>
        <w:t>2025</w:t>
      </w:r>
    </w:p>
    <w:p w14:paraId="2D8D8A40" w14:textId="77777777" w:rsidR="00490F95" w:rsidRPr="00C01C5D" w:rsidRDefault="00490F95" w:rsidP="00B223B0">
      <w:pPr>
        <w:pStyle w:val="Commentaire"/>
        <w:tabs>
          <w:tab w:val="left" w:pos="2552"/>
          <w:tab w:val="left" w:pos="3686"/>
          <w:tab w:val="left" w:pos="5954"/>
        </w:tabs>
        <w:spacing w:after="0"/>
        <w:rPr>
          <w:rFonts w:ascii="Verdana" w:hAnsi="Verdana" w:cs="Calibri"/>
          <w:lang w:val="en-GB"/>
        </w:rPr>
      </w:pPr>
    </w:p>
    <w:p w14:paraId="41C7440C" w14:textId="4544E008" w:rsidR="00F71F07" w:rsidRDefault="00252D45" w:rsidP="00FA5A58">
      <w:pPr>
        <w:pStyle w:val="Commentaire"/>
        <w:tabs>
          <w:tab w:val="left" w:pos="2552"/>
          <w:tab w:val="left" w:pos="3686"/>
          <w:tab w:val="left" w:pos="5954"/>
        </w:tabs>
        <w:spacing w:after="0"/>
        <w:rPr>
          <w:rFonts w:ascii="Verdana" w:hAnsi="Verdana" w:cs="Calibri"/>
          <w:lang w:val="en-GB"/>
        </w:rPr>
      </w:pPr>
      <w:r w:rsidRPr="00C01C5D">
        <w:rPr>
          <w:rFonts w:ascii="Verdana" w:hAnsi="Verdana" w:cs="Calibri"/>
          <w:lang w:val="en-GB"/>
        </w:rPr>
        <w:t>Duration (days) – excluding travel days</w:t>
      </w:r>
      <w:r w:rsidRPr="00490F95">
        <w:rPr>
          <w:rFonts w:ascii="Verdana" w:hAnsi="Verdana" w:cs="Calibri"/>
          <w:lang w:val="en-GB"/>
        </w:rPr>
        <w:t>: ………</w:t>
      </w:r>
      <w:r w:rsidR="00C01C5D">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14:paraId="05B5C2F4" w14:textId="77777777" w:rsidR="00B22344" w:rsidRPr="00B22344" w:rsidRDefault="00B22344" w:rsidP="00B22344">
      <w:pPr>
        <w:pStyle w:val="Commentaire"/>
        <w:tabs>
          <w:tab w:val="left" w:pos="2552"/>
          <w:tab w:val="left" w:pos="3686"/>
          <w:tab w:val="left" w:pos="5954"/>
        </w:tabs>
        <w:spacing w:after="0"/>
        <w:rPr>
          <w:lang w:val="en-GB"/>
        </w:rPr>
      </w:pPr>
    </w:p>
    <w:p w14:paraId="56E939CE" w14:textId="7E5377D5" w:rsidR="00BD0C31" w:rsidRPr="006261DD" w:rsidRDefault="00BD0C31" w:rsidP="00C01C5D">
      <w:pPr>
        <w:ind w:right="-992"/>
        <w:jc w:val="left"/>
        <w:rPr>
          <w:rFonts w:ascii="Verdana" w:hAnsi="Verdana" w:cs="Arial"/>
          <w:b/>
          <w:color w:val="002060"/>
          <w:szCs w:val="24"/>
          <w:lang w:val="en-GB"/>
        </w:rPr>
      </w:pPr>
      <w:r w:rsidRPr="00C01C5D">
        <w:rPr>
          <w:rFonts w:ascii="Verdana" w:hAnsi="Verdana" w:cs="Arial"/>
          <w:b/>
          <w:color w:val="002060"/>
          <w:szCs w:val="24"/>
          <w:lang w:val="en-GB"/>
        </w:rPr>
        <w:t xml:space="preserve">The </w:t>
      </w:r>
      <w:r w:rsidR="00153B61" w:rsidRPr="00C01C5D">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956391"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956391"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1464B22" w:rsidR="001903D7" w:rsidRPr="007673FA" w:rsidRDefault="00AA0AF4" w:rsidP="002E08A6">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02742">
              <w:rPr>
                <w:rFonts w:ascii="Verdana" w:hAnsi="Verdana" w:cs="Arial"/>
                <w:color w:val="002060"/>
                <w:sz w:val="20"/>
                <w:lang w:val="en-GB"/>
              </w:rPr>
              <w:t>2</w:t>
            </w:r>
            <w:r w:rsidR="00EA6BCD">
              <w:rPr>
                <w:rFonts w:ascii="Verdana" w:hAnsi="Verdana" w:cs="Arial"/>
                <w:color w:val="002060"/>
                <w:sz w:val="20"/>
                <w:lang w:val="en-GB"/>
              </w:rPr>
              <w:t>4</w:t>
            </w:r>
            <w:r w:rsidRPr="007673FA">
              <w:rPr>
                <w:rFonts w:ascii="Verdana" w:hAnsi="Verdana" w:cs="Arial"/>
                <w:color w:val="002060"/>
                <w:sz w:val="20"/>
                <w:lang w:val="en-GB"/>
              </w:rPr>
              <w:t>/20</w:t>
            </w:r>
            <w:r w:rsidR="00302742">
              <w:rPr>
                <w:rFonts w:ascii="Verdana" w:hAnsi="Verdana" w:cs="Arial"/>
                <w:color w:val="002060"/>
                <w:sz w:val="20"/>
                <w:lang w:val="en-GB"/>
              </w:rPr>
              <w:t>2</w:t>
            </w:r>
            <w:r w:rsidR="00EA6BCD">
              <w:rPr>
                <w:rFonts w:ascii="Verdana" w:hAnsi="Verdana" w:cs="Arial"/>
                <w:color w:val="002060"/>
                <w:sz w:val="20"/>
                <w:lang w:val="en-GB"/>
              </w:rPr>
              <w:t>5</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9D3DB38" w:rsidR="00116FBB" w:rsidRPr="005E466D" w:rsidRDefault="00116FBB" w:rsidP="001F6670">
            <w:pPr>
              <w:shd w:val="clear" w:color="auto" w:fill="FFFFFF"/>
              <w:ind w:right="-993"/>
              <w:jc w:val="left"/>
              <w:rPr>
                <w:rFonts w:ascii="Verdana" w:hAnsi="Verdana" w:cs="Arial"/>
                <w:b/>
                <w:color w:val="002060"/>
                <w:sz w:val="20"/>
                <w:lang w:val="en-GB"/>
              </w:rPr>
            </w:pPr>
          </w:p>
        </w:tc>
      </w:tr>
      <w:tr w:rsidR="00EA6BCD" w:rsidRPr="005E466D" w14:paraId="56E939F1" w14:textId="77777777" w:rsidTr="00107B17">
        <w:trPr>
          <w:trHeight w:val="314"/>
        </w:trPr>
        <w:tc>
          <w:tcPr>
            <w:tcW w:w="2228" w:type="dxa"/>
            <w:shd w:val="clear" w:color="auto" w:fill="FFFFFF"/>
          </w:tcPr>
          <w:p w14:paraId="56E939EB" w14:textId="2A9960D0" w:rsidR="00EA6BCD" w:rsidRPr="005E466D" w:rsidRDefault="00EA6BCD"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ppeldenotedefin"/>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EA6BCD" w:rsidRPr="005E466D" w:rsidRDefault="00EA6BCD"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EA6BCD" w:rsidRPr="005E466D" w:rsidRDefault="00EA6BCD"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200EF020" w14:textId="77777777" w:rsidR="00EA6BCD" w:rsidRPr="00EA6BCD" w:rsidRDefault="00EA6BCD" w:rsidP="00AB12CA">
            <w:pPr>
              <w:shd w:val="clear" w:color="auto" w:fill="FFFFFF"/>
              <w:spacing w:after="0"/>
              <w:ind w:right="-993"/>
              <w:jc w:val="left"/>
              <w:rPr>
                <w:rFonts w:ascii="Verdana" w:hAnsi="Verdana" w:cs="Arial"/>
                <w:bCs/>
                <w:color w:val="002060"/>
                <w:sz w:val="16"/>
                <w:szCs w:val="16"/>
                <w:lang w:val="en-GB"/>
              </w:rPr>
            </w:pPr>
            <w:r w:rsidRPr="00EA6BCD">
              <w:rPr>
                <w:rFonts w:ascii="Verdana" w:hAnsi="Verdana" w:cs="Arial"/>
                <w:bCs/>
                <w:color w:val="002060"/>
                <w:sz w:val="16"/>
                <w:szCs w:val="16"/>
                <w:lang w:val="en-GB"/>
              </w:rPr>
              <w:t>MO BENI MELLAL</w:t>
            </w:r>
          </w:p>
          <w:p w14:paraId="56E939EE" w14:textId="781ECAAC" w:rsidR="00EA6BCD" w:rsidRPr="00EA6BCD" w:rsidRDefault="00EA6BCD" w:rsidP="00107B17">
            <w:pPr>
              <w:shd w:val="clear" w:color="auto" w:fill="FFFFFF"/>
              <w:ind w:right="-993"/>
              <w:jc w:val="left"/>
              <w:rPr>
                <w:rFonts w:ascii="Verdana" w:hAnsi="Verdana" w:cs="Arial"/>
                <w:b/>
                <w:color w:val="002060"/>
                <w:sz w:val="16"/>
                <w:szCs w:val="16"/>
                <w:lang w:val="en-GB"/>
              </w:rPr>
            </w:pPr>
            <w:r w:rsidRPr="00EA6BCD">
              <w:rPr>
                <w:rFonts w:ascii="Verdana" w:hAnsi="Verdana" w:cs="Arial"/>
                <w:bCs/>
                <w:color w:val="002060"/>
                <w:sz w:val="16"/>
                <w:szCs w:val="16"/>
                <w:lang w:val="en-GB"/>
              </w:rPr>
              <w:t>USMS</w:t>
            </w:r>
          </w:p>
        </w:tc>
        <w:tc>
          <w:tcPr>
            <w:tcW w:w="2228" w:type="dxa"/>
            <w:shd w:val="clear" w:color="auto" w:fill="FFFFFF"/>
          </w:tcPr>
          <w:p w14:paraId="0721B4A6" w14:textId="77777777" w:rsidR="00EA6BCD" w:rsidRDefault="00EA6BCD" w:rsidP="00CF177A">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331C09C4" w:rsidR="00EA6BCD" w:rsidRPr="005E466D" w:rsidRDefault="00EA6BCD"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6E939F0" w14:textId="0393A2EC" w:rsidR="00EA6BCD" w:rsidRPr="001F6670" w:rsidRDefault="00EA6BCD" w:rsidP="001F6670">
            <w:pPr>
              <w:shd w:val="clear" w:color="auto" w:fill="FFFFFF"/>
              <w:ind w:right="-993"/>
              <w:rPr>
                <w:rFonts w:ascii="Verdana" w:hAnsi="Verdana" w:cs="Arial"/>
                <w:b/>
                <w:color w:val="002060"/>
                <w:sz w:val="18"/>
                <w:szCs w:val="18"/>
                <w:lang w:val="en-GB"/>
              </w:rPr>
            </w:pPr>
            <w:r>
              <w:rPr>
                <w:rFonts w:ascii="Verdana" w:hAnsi="Verdana" w:cs="Tahoma"/>
                <w:sz w:val="18"/>
                <w:szCs w:val="18"/>
                <w:lang w:val="en-GB"/>
              </w:rPr>
              <w:t>International office</w:t>
            </w:r>
          </w:p>
        </w:tc>
      </w:tr>
      <w:tr w:rsidR="00EA6BCD" w:rsidRPr="005E466D" w14:paraId="56E939F6" w14:textId="77777777" w:rsidTr="00107B17">
        <w:trPr>
          <w:trHeight w:val="472"/>
        </w:trPr>
        <w:tc>
          <w:tcPr>
            <w:tcW w:w="2228" w:type="dxa"/>
            <w:shd w:val="clear" w:color="auto" w:fill="FFFFFF"/>
          </w:tcPr>
          <w:p w14:paraId="56E939F2" w14:textId="77777777" w:rsidR="00EA6BCD" w:rsidRPr="005E466D" w:rsidRDefault="00EA6BCD"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0521A86" w14:textId="77777777" w:rsidR="00EA6BCD" w:rsidRPr="00EA6BCD" w:rsidRDefault="00EA6BCD" w:rsidP="00AB12CA">
            <w:pPr>
              <w:shd w:val="clear" w:color="auto" w:fill="FFFFFF"/>
              <w:spacing w:after="0"/>
              <w:ind w:right="-993"/>
              <w:jc w:val="left"/>
              <w:rPr>
                <w:rFonts w:ascii="Verdana" w:hAnsi="Verdana" w:cs="Arial"/>
                <w:bCs/>
                <w:color w:val="002060"/>
                <w:sz w:val="16"/>
                <w:szCs w:val="16"/>
                <w:lang w:val="en-GB"/>
              </w:rPr>
            </w:pPr>
            <w:r w:rsidRPr="00EA6BCD">
              <w:rPr>
                <w:rFonts w:ascii="Verdana" w:hAnsi="Verdana" w:cs="Arial"/>
                <w:bCs/>
                <w:color w:val="002060"/>
                <w:sz w:val="16"/>
                <w:szCs w:val="16"/>
                <w:lang w:val="en-GB"/>
              </w:rPr>
              <w:t>Av Med V, BP 591,</w:t>
            </w:r>
          </w:p>
          <w:p w14:paraId="78D07233" w14:textId="77777777" w:rsidR="00EA6BCD" w:rsidRPr="00EA6BCD" w:rsidRDefault="00EA6BCD" w:rsidP="00AB12CA">
            <w:pPr>
              <w:shd w:val="clear" w:color="auto" w:fill="FFFFFF"/>
              <w:spacing w:after="0"/>
              <w:ind w:right="-993"/>
              <w:jc w:val="left"/>
              <w:rPr>
                <w:rFonts w:ascii="Verdana" w:hAnsi="Verdana" w:cs="Arial"/>
                <w:bCs/>
                <w:color w:val="002060"/>
                <w:sz w:val="16"/>
                <w:szCs w:val="16"/>
                <w:lang w:val="en-GB"/>
              </w:rPr>
            </w:pPr>
            <w:r w:rsidRPr="00EA6BCD">
              <w:rPr>
                <w:rFonts w:ascii="Verdana" w:hAnsi="Verdana" w:cs="Arial"/>
                <w:bCs/>
                <w:color w:val="002060"/>
                <w:sz w:val="16"/>
                <w:szCs w:val="16"/>
                <w:lang w:val="en-GB"/>
              </w:rPr>
              <w:t>Beni-Mellal 23000</w:t>
            </w:r>
          </w:p>
          <w:p w14:paraId="56E939F3" w14:textId="6FBA0177" w:rsidR="00EA6BCD" w:rsidRPr="00EA6BCD" w:rsidRDefault="00EA6BCD" w:rsidP="00107B17">
            <w:pPr>
              <w:shd w:val="clear" w:color="auto" w:fill="FFFFFF"/>
              <w:ind w:right="-993"/>
              <w:jc w:val="left"/>
              <w:rPr>
                <w:rFonts w:ascii="Verdana" w:hAnsi="Verdana" w:cs="Arial"/>
                <w:color w:val="002060"/>
                <w:sz w:val="16"/>
                <w:szCs w:val="16"/>
                <w:lang w:val="pt-PT"/>
              </w:rPr>
            </w:pPr>
            <w:r w:rsidRPr="00EA6BCD">
              <w:rPr>
                <w:rFonts w:ascii="Verdana" w:hAnsi="Verdana" w:cs="Arial"/>
                <w:bCs/>
                <w:color w:val="002060"/>
                <w:sz w:val="16"/>
                <w:szCs w:val="16"/>
                <w:lang w:val="en-GB"/>
              </w:rPr>
              <w:t>Morocco</w:t>
            </w:r>
          </w:p>
        </w:tc>
        <w:tc>
          <w:tcPr>
            <w:tcW w:w="2228" w:type="dxa"/>
            <w:shd w:val="clear" w:color="auto" w:fill="FFFFFF"/>
          </w:tcPr>
          <w:p w14:paraId="56E939F4" w14:textId="3BDE9C77" w:rsidR="00EA6BCD" w:rsidRPr="005E466D" w:rsidRDefault="00EA6BCD"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p>
        </w:tc>
        <w:tc>
          <w:tcPr>
            <w:tcW w:w="2228" w:type="dxa"/>
            <w:shd w:val="clear" w:color="auto" w:fill="FFFFFF"/>
          </w:tcPr>
          <w:p w14:paraId="56E939F5" w14:textId="51DDF7B9" w:rsidR="00EA6BCD" w:rsidRPr="001F6670" w:rsidRDefault="00EA6BCD" w:rsidP="001F6670">
            <w:pPr>
              <w:shd w:val="clear" w:color="auto" w:fill="FFFFFF"/>
              <w:ind w:right="-993"/>
              <w:rPr>
                <w:rFonts w:ascii="Verdana" w:hAnsi="Verdana" w:cs="Arial"/>
                <w:b/>
                <w:sz w:val="18"/>
                <w:szCs w:val="18"/>
                <w:lang w:val="en-GB"/>
              </w:rPr>
            </w:pPr>
            <w:r w:rsidRPr="008D46E8">
              <w:rPr>
                <w:rFonts w:ascii="Verdana" w:hAnsi="Verdana" w:cs="Arial"/>
                <w:b/>
                <w:sz w:val="20"/>
                <w:lang w:val="en-GB"/>
              </w:rPr>
              <w:t>Morocco</w:t>
            </w:r>
          </w:p>
        </w:tc>
      </w:tr>
      <w:tr w:rsidR="00EA6BCD" w:rsidRPr="005E466D" w14:paraId="56E939FC" w14:textId="77777777" w:rsidTr="00107B17">
        <w:trPr>
          <w:trHeight w:val="811"/>
        </w:trPr>
        <w:tc>
          <w:tcPr>
            <w:tcW w:w="2228" w:type="dxa"/>
            <w:shd w:val="clear" w:color="auto" w:fill="FFFFFF"/>
          </w:tcPr>
          <w:p w14:paraId="56E939F7" w14:textId="77777777" w:rsidR="00EA6BCD" w:rsidRPr="005E466D" w:rsidRDefault="00EA6BCD"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EF22C03" w14:textId="24D08E7C" w:rsidR="00EA6BCD" w:rsidRPr="00C01C5D" w:rsidRDefault="00EA6BCD" w:rsidP="00AB12CA">
            <w:pPr>
              <w:shd w:val="clear" w:color="auto" w:fill="FFFFFF"/>
              <w:spacing w:after="0"/>
              <w:ind w:right="-993"/>
              <w:jc w:val="left"/>
              <w:rPr>
                <w:rFonts w:ascii="Verdana" w:hAnsi="Verdana" w:cs="Arial"/>
                <w:bCs/>
                <w:color w:val="002060"/>
                <w:sz w:val="16"/>
                <w:szCs w:val="16"/>
              </w:rPr>
            </w:pPr>
            <w:r w:rsidRPr="00C01C5D">
              <w:rPr>
                <w:rFonts w:ascii="Verdana" w:hAnsi="Verdana" w:cs="Arial"/>
                <w:bCs/>
                <w:color w:val="002060"/>
                <w:sz w:val="16"/>
                <w:szCs w:val="16"/>
              </w:rPr>
              <w:t xml:space="preserve">Division de la cooperation </w:t>
            </w:r>
          </w:p>
          <w:p w14:paraId="51A5B5DE" w14:textId="77777777" w:rsidR="00EA6BCD" w:rsidRPr="00C01C5D" w:rsidRDefault="00EA6BCD" w:rsidP="00AB12CA">
            <w:pPr>
              <w:shd w:val="clear" w:color="auto" w:fill="FFFFFF"/>
              <w:spacing w:after="0"/>
              <w:ind w:right="-993"/>
              <w:jc w:val="left"/>
              <w:rPr>
                <w:rFonts w:ascii="Verdana" w:hAnsi="Verdana" w:cs="Arial"/>
                <w:bCs/>
                <w:color w:val="002060"/>
                <w:sz w:val="16"/>
                <w:szCs w:val="16"/>
              </w:rPr>
            </w:pPr>
            <w:r w:rsidRPr="00C01C5D">
              <w:rPr>
                <w:rFonts w:ascii="Verdana" w:hAnsi="Verdana" w:cs="Arial"/>
                <w:bCs/>
                <w:color w:val="002060"/>
                <w:sz w:val="16"/>
                <w:szCs w:val="16"/>
              </w:rPr>
              <w:t>international Relations</w:t>
            </w:r>
          </w:p>
          <w:p w14:paraId="56E939F8" w14:textId="5D3EDD03" w:rsidR="00EA6BCD" w:rsidRPr="00EA6BCD" w:rsidRDefault="00EA6BCD" w:rsidP="00107B17">
            <w:pPr>
              <w:shd w:val="clear" w:color="auto" w:fill="FFFFFF"/>
              <w:ind w:right="-993"/>
              <w:jc w:val="left"/>
              <w:rPr>
                <w:rFonts w:ascii="Verdana" w:hAnsi="Verdana" w:cs="Arial"/>
                <w:color w:val="002060"/>
                <w:sz w:val="16"/>
                <w:szCs w:val="16"/>
                <w:lang w:val="en-GB"/>
              </w:rPr>
            </w:pPr>
            <w:r w:rsidRPr="00EA6BCD">
              <w:rPr>
                <w:rFonts w:ascii="Verdana" w:hAnsi="Verdana" w:cs="Arial"/>
                <w:bCs/>
                <w:color w:val="002060"/>
                <w:sz w:val="16"/>
                <w:szCs w:val="16"/>
                <w:lang w:val="en-GB"/>
              </w:rPr>
              <w:t>Officer</w:t>
            </w:r>
          </w:p>
        </w:tc>
        <w:tc>
          <w:tcPr>
            <w:tcW w:w="2228" w:type="dxa"/>
            <w:shd w:val="clear" w:color="auto" w:fill="FFFFFF"/>
          </w:tcPr>
          <w:p w14:paraId="343153B4" w14:textId="77777777" w:rsidR="00EA6BCD" w:rsidRDefault="00EA6BCD" w:rsidP="00CF177A">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6364FF19" w:rsidR="00EA6BCD" w:rsidRPr="00C17AB2" w:rsidRDefault="00EA6BCD"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607B265" w:rsidR="00EA6BCD" w:rsidRPr="00EA6BCD" w:rsidRDefault="00E57B27" w:rsidP="00107B17">
            <w:pPr>
              <w:shd w:val="clear" w:color="auto" w:fill="FFFFFF"/>
              <w:ind w:right="-993"/>
              <w:jc w:val="left"/>
              <w:rPr>
                <w:rFonts w:ascii="Verdana" w:hAnsi="Verdana" w:cs="Arial"/>
                <w:b/>
                <w:color w:val="002060"/>
                <w:sz w:val="18"/>
                <w:szCs w:val="18"/>
                <w:lang w:val="fr-BE"/>
              </w:rPr>
            </w:pPr>
            <w:r>
              <w:rPr>
                <w:rFonts w:ascii="Verdana" w:hAnsi="Verdana" w:cs="Arial"/>
                <w:b/>
                <w:color w:val="002060"/>
                <w:sz w:val="18"/>
                <w:szCs w:val="18"/>
                <w:lang w:val="fr-BE"/>
              </w:rPr>
              <w:t>Nabil Boukhnief</w:t>
            </w:r>
            <w:r>
              <w:rPr>
                <w:rFonts w:ascii="Verdana" w:hAnsi="Verdana" w:cs="Arial"/>
                <w:b/>
                <w:color w:val="002060"/>
                <w:sz w:val="18"/>
                <w:szCs w:val="18"/>
                <w:lang w:val="fr-BE"/>
              </w:rPr>
              <w:br/>
              <w:t>N.boukhnief@usms.ma</w:t>
            </w:r>
            <w:bookmarkStart w:id="0" w:name="_GoBack"/>
            <w:bookmarkEnd w:id="0"/>
          </w:p>
        </w:tc>
      </w:tr>
      <w:tr w:rsidR="001F6670" w:rsidRPr="005F0E76" w14:paraId="56E93A03" w14:textId="77777777" w:rsidTr="00302742">
        <w:trPr>
          <w:trHeight w:val="592"/>
        </w:trPr>
        <w:tc>
          <w:tcPr>
            <w:tcW w:w="2228" w:type="dxa"/>
            <w:shd w:val="clear" w:color="auto" w:fill="FFFFFF"/>
          </w:tcPr>
          <w:p w14:paraId="56E939FF" w14:textId="4F90E6EC" w:rsidR="001F6670" w:rsidRPr="00F411DD" w:rsidRDefault="001F6670" w:rsidP="00B223B0">
            <w:pPr>
              <w:shd w:val="clear" w:color="auto" w:fill="FFFFFF"/>
              <w:spacing w:after="0"/>
              <w:ind w:right="-993"/>
              <w:jc w:val="left"/>
              <w:rPr>
                <w:rFonts w:ascii="Verdana" w:hAnsi="Verdana" w:cs="Arial"/>
                <w:sz w:val="20"/>
              </w:rPr>
            </w:pPr>
          </w:p>
        </w:tc>
        <w:tc>
          <w:tcPr>
            <w:tcW w:w="2228" w:type="dxa"/>
            <w:shd w:val="clear" w:color="auto" w:fill="FFFFFF"/>
          </w:tcPr>
          <w:p w14:paraId="56E93A00" w14:textId="77777777" w:rsidR="001F6670" w:rsidRPr="00F411DD" w:rsidRDefault="001F6670" w:rsidP="00B223B0">
            <w:pPr>
              <w:shd w:val="clear" w:color="auto" w:fill="FFFFFF"/>
              <w:spacing w:after="0"/>
              <w:ind w:right="-993"/>
              <w:jc w:val="left"/>
              <w:rPr>
                <w:rFonts w:ascii="Verdana" w:hAnsi="Verdana" w:cs="Arial"/>
                <w:color w:val="002060"/>
                <w:sz w:val="20"/>
              </w:rPr>
            </w:pPr>
          </w:p>
        </w:tc>
        <w:tc>
          <w:tcPr>
            <w:tcW w:w="2228" w:type="dxa"/>
            <w:shd w:val="clear" w:color="auto" w:fill="FFFFFF"/>
          </w:tcPr>
          <w:p w14:paraId="1FC07922" w14:textId="10E3D567" w:rsidR="001F6670" w:rsidRPr="00782942" w:rsidRDefault="001F6670"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1F6670" w:rsidRPr="00F8532D" w:rsidRDefault="001F6670"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1F6670" w:rsidRPr="001F6670" w:rsidRDefault="00711144" w:rsidP="006F285A">
            <w:pPr>
              <w:spacing w:after="120"/>
              <w:ind w:right="-992"/>
              <w:jc w:val="left"/>
              <w:rPr>
                <w:rFonts w:ascii="Verdana" w:hAnsi="Verdana" w:cs="Arial"/>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1F6670" w:rsidRPr="001F6670">
                  <w:rPr>
                    <w:rFonts w:ascii="MS Gothic" w:eastAsia="MS Gothic" w:hAnsi="MS Gothic" w:cs="Arial" w:hint="eastAsia"/>
                    <w:sz w:val="18"/>
                    <w:szCs w:val="18"/>
                    <w:lang w:val="en-GB"/>
                  </w:rPr>
                  <w:t>☐</w:t>
                </w:r>
              </w:sdtContent>
            </w:sdt>
            <w:r w:rsidR="001F6670" w:rsidRPr="001F6670">
              <w:rPr>
                <w:rFonts w:ascii="Verdana" w:hAnsi="Verdana" w:cs="Arial"/>
                <w:sz w:val="18"/>
                <w:szCs w:val="18"/>
                <w:lang w:val="en-GB"/>
              </w:rPr>
              <w:t>&lt;250 employees</w:t>
            </w:r>
          </w:p>
          <w:p w14:paraId="56E93A02" w14:textId="75E81A29" w:rsidR="001F6670" w:rsidRPr="001F6670" w:rsidRDefault="00711144" w:rsidP="006F285A">
            <w:pPr>
              <w:shd w:val="clear" w:color="auto" w:fill="FFFFFF"/>
              <w:spacing w:after="0"/>
              <w:ind w:right="-993"/>
              <w:jc w:val="left"/>
              <w:rPr>
                <w:rFonts w:ascii="Verdana" w:hAnsi="Verdana" w:cs="Arial"/>
                <w:b/>
                <w:color w:val="002060"/>
                <w:sz w:val="18"/>
                <w:szCs w:val="18"/>
                <w:lang w:val="en-GB"/>
              </w:rPr>
            </w:pPr>
            <w:sdt>
              <w:sdtPr>
                <w:rPr>
                  <w:rFonts w:ascii="Verdana" w:hAnsi="Verdana" w:cs="Arial"/>
                  <w:sz w:val="18"/>
                  <w:szCs w:val="18"/>
                  <w:lang w:val="en-GB"/>
                </w:rPr>
                <w:id w:val="-1483542654"/>
                <w14:checkbox>
                  <w14:checked w14:val="1"/>
                  <w14:checkedState w14:val="2612" w14:font="MS Gothic"/>
                  <w14:uncheckedState w14:val="2610" w14:font="MS Gothic"/>
                </w14:checkbox>
              </w:sdtPr>
              <w:sdtEndPr/>
              <w:sdtContent>
                <w:r w:rsidR="001F6670" w:rsidRPr="001F6670">
                  <w:rPr>
                    <w:rFonts w:ascii="MS Gothic" w:eastAsia="MS Gothic" w:hAnsi="MS Gothic" w:cs="Arial" w:hint="eastAsia"/>
                    <w:sz w:val="18"/>
                    <w:szCs w:val="18"/>
                    <w:lang w:val="en-GB"/>
                  </w:rPr>
                  <w:t>☒</w:t>
                </w:r>
              </w:sdtContent>
            </w:sdt>
            <w:r w:rsidR="001F6670" w:rsidRPr="001F6670">
              <w:rPr>
                <w:rFonts w:ascii="Verdana" w:hAnsi="Verdana" w:cs="Arial"/>
                <w:sz w:val="18"/>
                <w:szCs w:val="18"/>
                <w:lang w:val="en-GB"/>
              </w:rPr>
              <w:t>&gt;250 employees</w:t>
            </w:r>
          </w:p>
        </w:tc>
      </w:tr>
    </w:tbl>
    <w:p w14:paraId="56E93A04" w14:textId="77777777" w:rsidR="007967A9" w:rsidRDefault="007967A9" w:rsidP="00107B17">
      <w:pPr>
        <w:shd w:val="clear" w:color="auto" w:fill="FFFFFF"/>
        <w:spacing w:after="120"/>
        <w:ind w:right="-992"/>
        <w:jc w:val="left"/>
        <w:rPr>
          <w:rFonts w:ascii="Verdana" w:hAnsi="Verdana" w:cs="Arial"/>
          <w:b/>
          <w:color w:val="002060"/>
          <w:sz w:val="16"/>
          <w:szCs w:val="16"/>
          <w:lang w:val="en-GB"/>
        </w:rPr>
      </w:pPr>
    </w:p>
    <w:p w14:paraId="61855A5B" w14:textId="77777777" w:rsidR="00C01C5D" w:rsidRPr="00F8532D" w:rsidRDefault="00C01C5D" w:rsidP="00107B17">
      <w:pPr>
        <w:shd w:val="clear" w:color="auto" w:fill="FFFFFF"/>
        <w:spacing w:after="120"/>
        <w:ind w:right="-992"/>
        <w:jc w:val="left"/>
        <w:rPr>
          <w:rFonts w:ascii="Verdana" w:hAnsi="Verdana" w:cs="Arial"/>
          <w:b/>
          <w:color w:val="002060"/>
          <w:sz w:val="16"/>
          <w:szCs w:val="16"/>
          <w:lang w:val="en-GB"/>
        </w:rPr>
      </w:pPr>
    </w:p>
    <w:p w14:paraId="56E93A05" w14:textId="7E9124E3" w:rsidR="007967A9" w:rsidRPr="00C01C5D" w:rsidRDefault="007967A9" w:rsidP="00107B17">
      <w:pPr>
        <w:shd w:val="clear" w:color="auto" w:fill="FFFFFF"/>
        <w:ind w:right="-992"/>
        <w:jc w:val="left"/>
        <w:rPr>
          <w:rFonts w:ascii="Verdana" w:hAnsi="Verdana" w:cs="Arial"/>
          <w:b/>
          <w:color w:val="002060"/>
          <w:szCs w:val="24"/>
          <w:lang w:val="en-GB"/>
        </w:rPr>
      </w:pPr>
      <w:r w:rsidRPr="00C01C5D">
        <w:rPr>
          <w:rFonts w:ascii="Verdana" w:hAnsi="Verdana" w:cs="Arial"/>
          <w:b/>
          <w:color w:val="002060"/>
          <w:szCs w:val="24"/>
          <w:lang w:val="en-GB"/>
        </w:rPr>
        <w:t>The Receiving Institution</w:t>
      </w:r>
    </w:p>
    <w:tbl>
      <w:tblPr>
        <w:tblW w:w="8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6639"/>
      </w:tblGrid>
      <w:tr w:rsidR="00B046EC" w:rsidRPr="00C01C5D" w14:paraId="3F86AAC7" w14:textId="77777777" w:rsidTr="006A0B16">
        <w:trPr>
          <w:trHeight w:val="371"/>
        </w:trPr>
        <w:tc>
          <w:tcPr>
            <w:tcW w:w="2183" w:type="dxa"/>
            <w:tcBorders>
              <w:top w:val="single" w:sz="6" w:space="0" w:color="auto"/>
              <w:left w:val="single" w:sz="6" w:space="0" w:color="auto"/>
              <w:bottom w:val="single" w:sz="6" w:space="0" w:color="auto"/>
              <w:right w:val="single" w:sz="6" w:space="0" w:color="auto"/>
            </w:tcBorders>
            <w:shd w:val="clear" w:color="auto" w:fill="FFFFFF"/>
            <w:hideMark/>
          </w:tcPr>
          <w:p w14:paraId="5B7008F2" w14:textId="77777777" w:rsidR="00B046EC" w:rsidRDefault="00B046EC" w:rsidP="006A0B16">
            <w:pPr>
              <w:spacing w:after="0"/>
              <w:ind w:right="-993"/>
              <w:jc w:val="left"/>
              <w:rPr>
                <w:rFonts w:ascii="Verdana" w:hAnsi="Verdana" w:cs="Arial"/>
                <w:sz w:val="20"/>
                <w:lang w:val="en-GB"/>
              </w:rPr>
            </w:pPr>
            <w:r>
              <w:rPr>
                <w:rFonts w:ascii="Verdana" w:hAnsi="Verdana" w:cs="Arial"/>
                <w:sz w:val="20"/>
                <w:lang w:val="en-GB"/>
              </w:rPr>
              <w:t xml:space="preserve">Name </w:t>
            </w:r>
          </w:p>
        </w:tc>
        <w:tc>
          <w:tcPr>
            <w:tcW w:w="6639" w:type="dxa"/>
            <w:tcBorders>
              <w:top w:val="single" w:sz="6" w:space="0" w:color="auto"/>
              <w:left w:val="single" w:sz="6" w:space="0" w:color="auto"/>
              <w:bottom w:val="single" w:sz="6" w:space="0" w:color="auto"/>
              <w:right w:val="single" w:sz="6" w:space="0" w:color="auto"/>
            </w:tcBorders>
            <w:shd w:val="clear" w:color="auto" w:fill="FFFFFF"/>
            <w:hideMark/>
          </w:tcPr>
          <w:p w14:paraId="74140813" w14:textId="1A4BB597" w:rsidR="00B046EC" w:rsidRPr="00C01C5D" w:rsidRDefault="00C01C5D" w:rsidP="006A0B16">
            <w:pPr>
              <w:spacing w:after="0"/>
              <w:ind w:right="-993"/>
              <w:jc w:val="left"/>
              <w:rPr>
                <w:rFonts w:ascii="Verdana" w:hAnsi="Verdana" w:cs="Arial"/>
                <w:sz w:val="20"/>
                <w:lang w:val="en-GB"/>
              </w:rPr>
            </w:pPr>
            <w:r w:rsidRPr="00C01C5D">
              <w:rPr>
                <w:rFonts w:ascii="Verdana" w:hAnsi="Verdana" w:cs="Arial"/>
                <w:sz w:val="20"/>
                <w:lang w:val="en-GB"/>
              </w:rPr>
              <w:t>Uşak University</w:t>
            </w:r>
          </w:p>
        </w:tc>
      </w:tr>
    </w:tbl>
    <w:p w14:paraId="21412689" w14:textId="77777777" w:rsidR="00B046EC" w:rsidRPr="00C01C5D" w:rsidRDefault="00B046EC" w:rsidP="00107B17">
      <w:pPr>
        <w:shd w:val="clear" w:color="auto" w:fill="FFFFFF"/>
        <w:ind w:right="-992"/>
        <w:jc w:val="left"/>
        <w:rPr>
          <w:rFonts w:ascii="Verdana" w:hAnsi="Verdana" w:cs="Arial"/>
          <w:sz w:val="20"/>
          <w:lang w:val="en-GB"/>
        </w:rPr>
      </w:pPr>
    </w:p>
    <w:p w14:paraId="56E93A1E" w14:textId="0F7E9235" w:rsidR="007967A9" w:rsidRDefault="007967A9" w:rsidP="007967A9">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DDEDC4F" w:rsidR="00302742" w:rsidRDefault="00302742" w:rsidP="00A75662">
      <w:pPr>
        <w:spacing w:after="120"/>
        <w:ind w:right="-992"/>
        <w:jc w:val="left"/>
        <w:rPr>
          <w:rFonts w:ascii="Verdana" w:hAnsi="Verdana" w:cs="Calibri"/>
          <w:b/>
          <w:color w:val="002060"/>
          <w:sz w:val="28"/>
          <w:lang w:val="en-GB"/>
        </w:rPr>
      </w:pPr>
    </w:p>
    <w:p w14:paraId="34FB9171" w14:textId="77777777" w:rsidR="00302742" w:rsidRDefault="00302742" w:rsidP="00302742">
      <w:pPr>
        <w:rPr>
          <w:rFonts w:ascii="Verdana" w:hAnsi="Verdana" w:cs="Calibri"/>
          <w:sz w:val="28"/>
          <w:lang w:val="en-GB"/>
        </w:rPr>
      </w:pPr>
    </w:p>
    <w:p w14:paraId="140B202F" w14:textId="77777777" w:rsidR="00C01C5D" w:rsidRDefault="00C01C5D" w:rsidP="00302742">
      <w:pPr>
        <w:rPr>
          <w:rFonts w:ascii="Verdana" w:hAnsi="Verdana" w:cs="Calibri"/>
          <w:sz w:val="28"/>
          <w:lang w:val="en-GB"/>
        </w:rPr>
      </w:pPr>
    </w:p>
    <w:p w14:paraId="09DE7602" w14:textId="77777777" w:rsidR="00C01C5D" w:rsidRDefault="00C01C5D" w:rsidP="00302742">
      <w:pPr>
        <w:rPr>
          <w:rFonts w:ascii="Verdana" w:hAnsi="Verdana" w:cs="Calibri"/>
          <w:sz w:val="28"/>
          <w:lang w:val="en-GB"/>
        </w:rPr>
      </w:pPr>
    </w:p>
    <w:p w14:paraId="3661D06B" w14:textId="77777777" w:rsidR="00C01C5D" w:rsidRPr="00302742" w:rsidRDefault="00C01C5D" w:rsidP="00302742">
      <w:pPr>
        <w:rPr>
          <w:rFonts w:ascii="Verdana" w:hAnsi="Verdana" w:cs="Calibri"/>
          <w:sz w:val="28"/>
          <w:lang w:val="en-GB"/>
        </w:rPr>
      </w:pPr>
    </w:p>
    <w:p w14:paraId="1A12B74F" w14:textId="26271A5F"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C01C5D">
        <w:rPr>
          <w:rFonts w:ascii="Verdana" w:hAnsi="Verdana" w:cs="Calibri"/>
          <w:b/>
          <w:color w:val="002060"/>
          <w:sz w:val="20"/>
          <w:lang w:val="en-GB"/>
        </w:rPr>
        <w:t>PROPOSED MOBILITY PROGRAMME</w:t>
      </w:r>
    </w:p>
    <w:p w14:paraId="56E93A25" w14:textId="095849E8" w:rsidR="00377526" w:rsidRPr="00C01C5D" w:rsidRDefault="008C3569" w:rsidP="00C01C5D">
      <w:pPr>
        <w:pStyle w:val="Commentaire"/>
        <w:tabs>
          <w:tab w:val="left" w:pos="2552"/>
          <w:tab w:val="left" w:pos="3686"/>
          <w:tab w:val="left" w:pos="5954"/>
        </w:tabs>
        <w:rPr>
          <w:rFonts w:ascii="Verdana" w:hAnsi="Verdana" w:cs="Calibri"/>
          <w:lang w:val="en-US"/>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5"/>
      </w:r>
      <w:r w:rsidR="00377526" w:rsidRPr="00121A1B">
        <w:rPr>
          <w:rFonts w:ascii="Verdana" w:hAnsi="Verdana" w:cs="Calibri"/>
          <w:lang w:val="en-GB"/>
        </w:rPr>
        <w:t xml:space="preserve">: </w:t>
      </w:r>
      <w:r w:rsidR="00C01C5D" w:rsidRPr="00C01C5D">
        <w:rPr>
          <w:rFonts w:ascii="Helvetica" w:hAnsi="Helvetica"/>
          <w:b/>
          <w:bCs/>
          <w:color w:val="141827"/>
          <w:sz w:val="27"/>
          <w:szCs w:val="27"/>
          <w:shd w:val="clear" w:color="auto" w:fill="FFFFFF"/>
          <w:lang w:val="en-US"/>
        </w:rPr>
        <w:t>6th International Staff Week</w:t>
      </w:r>
    </w:p>
    <w:p w14:paraId="56E93A26" w14:textId="16293B4B"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63DFBEF5" w14:textId="701D5CEB" w:rsidR="00466BFF" w:rsidRPr="00490F95" w:rsidRDefault="00466BFF" w:rsidP="00C01C5D">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C01C5D">
        <w:rPr>
          <w:rFonts w:ascii="Verdana" w:hAnsi="Verdana" w:cs="Calibri"/>
          <w:lang w:val="en-GB"/>
        </w:rPr>
        <w:t xml:space="preserve">ENGLISH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1C5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0F1044F3" w:rsidR="00153B61" w:rsidRPr="00C01C5D" w:rsidRDefault="00C01C5D" w:rsidP="00E152D3">
            <w:pPr>
              <w:spacing w:after="120"/>
              <w:ind w:left="-6" w:firstLine="6"/>
              <w:rPr>
                <w:rFonts w:asciiTheme="majorBidi" w:hAnsiTheme="majorBidi" w:cstheme="majorBidi"/>
                <w:b/>
                <w:sz w:val="16"/>
                <w:szCs w:val="16"/>
                <w:lang w:val="en-GB"/>
              </w:rPr>
            </w:pPr>
            <w:r w:rsidRPr="00C01C5D">
              <w:rPr>
                <w:rFonts w:asciiTheme="majorBidi" w:hAnsiTheme="majorBidi" w:cstheme="majorBidi"/>
                <w:color w:val="141827"/>
                <w:sz w:val="23"/>
                <w:szCs w:val="22"/>
                <w:shd w:val="clear" w:color="auto" w:fill="FFFFFF"/>
                <w:lang w:val="en-US"/>
              </w:rPr>
              <w:t xml:space="preserve">The participants will have the opportunity to get to know our university and receive information on how we work for our exchange programmes and other international activities while they will also meet their contact persons per department if they wish to do so. The 5-day program consists of staff </w:t>
            </w:r>
            <w:r>
              <w:rPr>
                <w:rFonts w:asciiTheme="majorBidi" w:hAnsiTheme="majorBidi" w:cstheme="majorBidi"/>
                <w:color w:val="141827"/>
                <w:sz w:val="23"/>
                <w:szCs w:val="22"/>
                <w:shd w:val="clear" w:color="auto" w:fill="FFFFFF"/>
                <w:lang w:val="en-US"/>
              </w:rPr>
              <w:t xml:space="preserve"> </w:t>
            </w:r>
            <w:r w:rsidRPr="00C01C5D">
              <w:rPr>
                <w:rFonts w:asciiTheme="majorBidi" w:hAnsiTheme="majorBidi" w:cstheme="majorBidi"/>
                <w:color w:val="141827"/>
                <w:sz w:val="23"/>
                <w:szCs w:val="22"/>
                <w:shd w:val="clear" w:color="auto" w:fill="FFFFFF"/>
                <w:lang w:val="en-US"/>
              </w:rPr>
              <w:t xml:space="preserve"> and training exercises, presentations, and events. ( preliminary schedule upcoming.)</w:t>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5639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56391" w14:paraId="56E93A3B" w14:textId="77777777" w:rsidTr="00107B17">
        <w:trPr>
          <w:jc w:val="center"/>
        </w:trPr>
        <w:tc>
          <w:tcPr>
            <w:tcW w:w="8763" w:type="dxa"/>
            <w:shd w:val="clear" w:color="auto" w:fill="FFFFFF"/>
            <w:hideMark/>
          </w:tcPr>
          <w:p w14:paraId="56E93A37" w14:textId="67EFEDB2" w:rsidR="00377526" w:rsidRDefault="00377526" w:rsidP="00C01C5D">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C01C5D">
              <w:rPr>
                <w:rFonts w:ascii="Verdana" w:hAnsi="Verdana" w:cs="Calibri"/>
                <w:b/>
                <w:sz w:val="20"/>
                <w:lang w:val="en-GB"/>
              </w:rPr>
              <w:t>Mobility</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56391" w14:paraId="56E93A40" w14:textId="77777777" w:rsidTr="00107B17">
        <w:trPr>
          <w:jc w:val="center"/>
        </w:trPr>
        <w:tc>
          <w:tcPr>
            <w:tcW w:w="8763" w:type="dxa"/>
            <w:shd w:val="clear" w:color="auto" w:fill="FFFFFF"/>
            <w:hideMark/>
          </w:tcPr>
          <w:p w14:paraId="56E93A3D" w14:textId="6985A955" w:rsidR="00377526" w:rsidRDefault="00377526" w:rsidP="00C01C5D">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 xml:space="preserve">e.g. on the professional development of the </w:t>
            </w:r>
            <w:r w:rsidR="00153B61">
              <w:rPr>
                <w:rFonts w:ascii="Verdana" w:hAnsi="Verdana" w:cs="Calibri"/>
                <w:b/>
                <w:sz w:val="20"/>
                <w:lang w:val="en-GB"/>
              </w:rPr>
              <w:t>staff member</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3D189B8"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6"/>
      </w:r>
      <w:r w:rsidRPr="00B223B0">
        <w:rPr>
          <w:rFonts w:ascii="Verdana" w:hAnsi="Verdana" w:cs="Calibri"/>
          <w:sz w:val="16"/>
          <w:szCs w:val="16"/>
          <w:lang w:val="en-GB"/>
        </w:rPr>
        <w:t xml:space="preserve"> this document, the </w:t>
      </w:r>
      <w:r w:rsidR="00C01C5D">
        <w:rPr>
          <w:rFonts w:ascii="Verdana" w:hAnsi="Verdana" w:cs="Calibri"/>
          <w:sz w:val="16"/>
          <w:szCs w:val="16"/>
          <w:lang w:val="en-GB"/>
        </w:rPr>
        <w:t xml:space="preserve"> </w:t>
      </w:r>
      <w:r w:rsidR="00FF66CC">
        <w:rPr>
          <w:rFonts w:ascii="Verdana" w:hAnsi="Verdana" w:cs="Calibri"/>
          <w:sz w:val="16"/>
          <w:szCs w:val="16"/>
          <w:lang w:val="en-GB"/>
        </w:rPr>
        <w:t>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BDBD76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 xml:space="preserve">evaluation or assessment of the </w:t>
      </w:r>
      <w:r w:rsidR="00C01C5D">
        <w:rPr>
          <w:rFonts w:ascii="Verdana" w:hAnsi="Verdana" w:cs="Calibri"/>
          <w:sz w:val="16"/>
          <w:szCs w:val="16"/>
          <w:lang w:val="is-IS"/>
        </w:rPr>
        <w:t xml:space="preserve"> </w:t>
      </w:r>
      <w:r w:rsidR="00FF66CC">
        <w:rPr>
          <w:rFonts w:ascii="Verdana" w:hAnsi="Verdana" w:cs="Calibri"/>
          <w:sz w:val="16"/>
          <w:szCs w:val="16"/>
          <w:lang w:val="is-IS"/>
        </w:rPr>
        <w:t xml:space="preserve"> staff member</w:t>
      </w:r>
      <w:r w:rsidRPr="00B223B0">
        <w:rPr>
          <w:rFonts w:ascii="Verdana" w:hAnsi="Verdana" w:cs="Calibri"/>
          <w:sz w:val="16"/>
          <w:szCs w:val="16"/>
          <w:lang w:val="is-IS"/>
        </w:rPr>
        <w:t>.</w:t>
      </w:r>
    </w:p>
    <w:p w14:paraId="2ED29B5F" w14:textId="57EF8ECB"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C45E7E0"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The  staff member and the sending institution commit to the requirements set out in the grant agreement signed between them.</w:t>
      </w:r>
    </w:p>
    <w:p w14:paraId="56E93A45" w14:textId="40DD45F4"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 xml:space="preserve">The </w:t>
      </w:r>
      <w:r w:rsidR="00FF66CC">
        <w:rPr>
          <w:rFonts w:ascii="Verdana" w:hAnsi="Verdana" w:cs="Calibri"/>
          <w:sz w:val="16"/>
          <w:szCs w:val="16"/>
          <w:lang w:val="en-GB"/>
        </w:rPr>
        <w:t xml:space="preserve">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56391" w14:paraId="56E93A49" w14:textId="77777777" w:rsidTr="00107B17">
        <w:trPr>
          <w:jc w:val="center"/>
        </w:trPr>
        <w:tc>
          <w:tcPr>
            <w:tcW w:w="8876" w:type="dxa"/>
            <w:shd w:val="clear" w:color="auto" w:fill="FFFFFF"/>
          </w:tcPr>
          <w:p w14:paraId="56E93A46" w14:textId="6EC51F8B"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C01C5D">
              <w:rPr>
                <w:rFonts w:ascii="Verdana" w:hAnsi="Verdana" w:cs="Calibri"/>
                <w:b/>
                <w:sz w:val="20"/>
                <w:lang w:val="en-GB"/>
              </w:rPr>
              <w:t xml:space="preserve"> </w:t>
            </w:r>
            <w:r w:rsidR="00FF66CC">
              <w:rPr>
                <w:rFonts w:ascii="Verdana" w:hAnsi="Verdana" w:cs="Calibri"/>
                <w:b/>
                <w:sz w:val="20"/>
                <w:lang w:val="en-GB"/>
              </w:rPr>
              <w:t xml:space="preserve"> staff member</w:t>
            </w:r>
          </w:p>
          <w:p w14:paraId="56E93A47" w14:textId="40D6BECF"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0962DCF3" w14:textId="77777777" w:rsidR="002E08A6" w:rsidRPr="00490F95" w:rsidRDefault="002E08A6" w:rsidP="007A234F">
            <w:pPr>
              <w:tabs>
                <w:tab w:val="left" w:pos="6165"/>
              </w:tabs>
              <w:spacing w:after="120"/>
              <w:rPr>
                <w:rFonts w:ascii="Verdana" w:hAnsi="Verdana" w:cs="Calibri"/>
                <w:sz w:val="20"/>
                <w:lang w:val="en-GB"/>
              </w:rPr>
            </w:pP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E31CF6D" w:rsidR="00377526" w:rsidRPr="00490F95" w:rsidRDefault="00377526" w:rsidP="00C01C5D">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3B23C805"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2E08A6">
              <w:rPr>
                <w:rFonts w:ascii="Verdana" w:hAnsi="Verdana" w:cs="Calibri"/>
                <w:sz w:val="20"/>
                <w:lang w:val="en-GB"/>
              </w:rPr>
              <w:t xml:space="preserve"> </w:t>
            </w:r>
          </w:p>
          <w:p w14:paraId="74557D74" w14:textId="77777777" w:rsidR="002E08A6" w:rsidRPr="00490F95" w:rsidRDefault="002E08A6"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54" w14:textId="77777777" w:rsidR="00EF398E" w:rsidRPr="00966596" w:rsidRDefault="00EF398E">
      <w:pPr>
        <w:spacing w:after="120"/>
        <w:rPr>
          <w:rFonts w:ascii="Verdana" w:hAnsi="Verdana" w:cs="Calibri"/>
          <w:b/>
          <w:color w:val="002060"/>
          <w:sz w:val="28"/>
          <w:lang w:val="pt-PT"/>
        </w:rPr>
      </w:pPr>
    </w:p>
    <w:sectPr w:rsidR="00EF398E" w:rsidRPr="00966596"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50D4" w14:textId="77777777" w:rsidR="00711144" w:rsidRDefault="00711144">
      <w:r>
        <w:separator/>
      </w:r>
    </w:p>
  </w:endnote>
  <w:endnote w:type="continuationSeparator" w:id="0">
    <w:p w14:paraId="6F84F21D" w14:textId="77777777" w:rsidR="00711144" w:rsidRDefault="00711144">
      <w:r>
        <w:continuationSeparator/>
      </w:r>
    </w:p>
  </w:endnote>
  <w:endnote w:id="1">
    <w:p w14:paraId="56E93A66" w14:textId="6C4DC342" w:rsidR="007967A9" w:rsidRPr="00B223B0" w:rsidRDefault="007967A9" w:rsidP="00B223B0">
      <w:pPr>
        <w:pStyle w:val="Notedefin"/>
        <w:spacing w:after="100"/>
        <w:rPr>
          <w:rFonts w:ascii="Verdana" w:hAnsi="Verdana"/>
          <w:sz w:val="16"/>
          <w:szCs w:val="16"/>
          <w:lang w:val="en-GB"/>
        </w:rPr>
      </w:pPr>
      <w:r w:rsidRPr="00B223B0">
        <w:rPr>
          <w:rStyle w:val="Appeldenotedefin"/>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56E93A67" w14:textId="77777777" w:rsidR="007967A9" w:rsidRPr="00B223B0" w:rsidRDefault="007967A9" w:rsidP="00B223B0">
      <w:pPr>
        <w:pStyle w:val="Notedefin"/>
        <w:spacing w:after="100"/>
        <w:rPr>
          <w:rFonts w:ascii="Verdana" w:hAnsi="Verdana"/>
          <w:sz w:val="16"/>
          <w:szCs w:val="16"/>
          <w:lang w:val="en-GB"/>
        </w:rPr>
      </w:pPr>
      <w:r w:rsidRPr="00B223B0">
        <w:rPr>
          <w:rStyle w:val="Appeldenotedefin"/>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9A1B941" w14:textId="40CBC684" w:rsidR="009F5B61" w:rsidRPr="00B223B0" w:rsidRDefault="009F5B61" w:rsidP="00B223B0">
      <w:pPr>
        <w:pStyle w:val="Notedefin"/>
        <w:spacing w:after="100"/>
        <w:rPr>
          <w:sz w:val="16"/>
          <w:szCs w:val="16"/>
          <w:lang w:val="en-GB"/>
        </w:rPr>
      </w:pPr>
      <w:r w:rsidRPr="00B223B0">
        <w:rPr>
          <w:rStyle w:val="Appeldenotedefin"/>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4">
    <w:p w14:paraId="5923D6CA" w14:textId="4F12E9CC" w:rsidR="00EA6BCD" w:rsidRPr="00B223B0" w:rsidRDefault="00EA6BCD" w:rsidP="00B223B0">
      <w:pPr>
        <w:pStyle w:val="Notedefin"/>
        <w:spacing w:after="100"/>
        <w:rPr>
          <w:sz w:val="16"/>
          <w:szCs w:val="16"/>
          <w:lang w:val="en-GB"/>
        </w:rPr>
      </w:pPr>
      <w:r w:rsidRPr="00B223B0">
        <w:rPr>
          <w:rStyle w:val="Appeldenotedefin"/>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6E93A6B" w14:textId="49072796" w:rsidR="00377526" w:rsidRPr="00B223B0" w:rsidRDefault="00377526" w:rsidP="00B223B0">
      <w:pPr>
        <w:spacing w:after="100"/>
        <w:rPr>
          <w:rFonts w:ascii="Verdana" w:hAnsi="Verdana"/>
          <w:sz w:val="16"/>
          <w:szCs w:val="16"/>
          <w:lang w:val="en-GB"/>
        </w:rPr>
      </w:pPr>
      <w:r w:rsidRPr="00B223B0">
        <w:rPr>
          <w:rStyle w:val="Appeldenotedefin"/>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1" w:history="1">
        <w:r w:rsidRPr="00B223B0">
          <w:rPr>
            <w:rStyle w:val="Lienhypertexte"/>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2" w:history="1">
        <w:r w:rsidRPr="00B223B0">
          <w:rPr>
            <w:rStyle w:val="Lienhypertexte"/>
            <w:rFonts w:ascii="Verdana" w:hAnsi="Verdana"/>
            <w:sz w:val="16"/>
            <w:szCs w:val="16"/>
            <w:lang w:val="en-GB"/>
          </w:rPr>
          <w:t>http://ec.europa.eu/education/tools/isced-f_en.htm</w:t>
        </w:r>
      </w:hyperlink>
      <w:r w:rsidR="00252FF1" w:rsidRPr="00B223B0">
        <w:rPr>
          <w:rStyle w:val="Lienhypertext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6">
    <w:p w14:paraId="70AAE2E3" w14:textId="3286834E" w:rsidR="00153B61" w:rsidRPr="004208DA" w:rsidRDefault="00153B61" w:rsidP="00B223B0">
      <w:pPr>
        <w:pStyle w:val="Notedefin"/>
        <w:spacing w:after="100"/>
        <w:rPr>
          <w:rFonts w:ascii="Verdana" w:hAnsi="Verdana" w:cs="Calibri"/>
          <w:color w:val="FF0000"/>
          <w:sz w:val="18"/>
          <w:szCs w:val="18"/>
          <w:lang w:val="en-GB"/>
        </w:rPr>
      </w:pPr>
      <w:r w:rsidRPr="00226C1C">
        <w:rPr>
          <w:rStyle w:val="Appeldenotedefin"/>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D514C0A" w:rsidR="0081766A" w:rsidRDefault="0081766A">
        <w:pPr>
          <w:pStyle w:val="Pieddepage"/>
          <w:jc w:val="center"/>
        </w:pPr>
        <w:r>
          <w:fldChar w:fldCharType="begin"/>
        </w:r>
        <w:r>
          <w:instrText xml:space="preserve"> PAGE   \* MERGEFORMAT </w:instrText>
        </w:r>
        <w:r>
          <w:fldChar w:fldCharType="separate"/>
        </w:r>
        <w:r w:rsidR="00E57B2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9360D" w14:textId="77777777" w:rsidR="00711144" w:rsidRDefault="00711144">
      <w:r>
        <w:separator/>
      </w:r>
    </w:p>
  </w:footnote>
  <w:footnote w:type="continuationSeparator" w:id="0">
    <w:p w14:paraId="75F8AFEA" w14:textId="77777777" w:rsidR="00711144" w:rsidRDefault="0071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0" w:type="dxa"/>
        <w:right w:w="0" w:type="dxa"/>
      </w:tblCellMar>
      <w:tblLook w:val="0000" w:firstRow="0" w:lastRow="0" w:firstColumn="0" w:lastColumn="0" w:noHBand="0" w:noVBand="0"/>
    </w:tblPr>
    <w:tblGrid>
      <w:gridCol w:w="9214"/>
    </w:tblGrid>
    <w:tr w:rsidR="00302742" w:rsidRPr="00ED2543" w14:paraId="56E93A5C" w14:textId="77777777" w:rsidTr="00302742">
      <w:trPr>
        <w:trHeight w:val="823"/>
      </w:trPr>
      <w:tc>
        <w:tcPr>
          <w:tcW w:w="9214" w:type="dxa"/>
          <w:vAlign w:val="center"/>
        </w:tcPr>
        <w:p w14:paraId="56E93A5A" w14:textId="556035B5" w:rsidR="00302742" w:rsidRPr="00AD66BB" w:rsidRDefault="00302742" w:rsidP="00302742">
          <w:pPr>
            <w:tabs>
              <w:tab w:val="left" w:pos="0"/>
              <w:tab w:val="left" w:pos="1134"/>
              <w:tab w:val="left" w:pos="3261"/>
              <w:tab w:val="left" w:pos="4253"/>
              <w:tab w:val="left" w:pos="4678"/>
            </w:tabs>
            <w:ind w:right="-2832"/>
            <w:jc w:val="left"/>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9776" behindDoc="0" locked="0" layoutInCell="1" allowOverlap="1" wp14:anchorId="56E93A62" wp14:editId="1DF7569B">
                    <wp:simplePos x="0" y="0"/>
                    <wp:positionH relativeFrom="column">
                      <wp:posOffset>4120515</wp:posOffset>
                    </wp:positionH>
                    <wp:positionV relativeFrom="paragraph">
                      <wp:posOffset>146050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302742" w:rsidRPr="00AD66BB" w:rsidRDefault="0030274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302742" w:rsidRDefault="0030274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302742" w:rsidRPr="006852C7" w:rsidRDefault="0030274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302742" w:rsidRPr="00AD66BB" w:rsidRDefault="0030274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324.45pt;margin-top:11.5pt;width:136.1pt;height:4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" filled="f" stroked="f">
                    <v:textbox>
                      <w:txbxContent>
                        <w:p w14:paraId="56E93A6D" w14:textId="77777777" w:rsidR="00302742" w:rsidRPr="00AD66BB" w:rsidRDefault="0030274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302742" w:rsidRDefault="0030274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302742" w:rsidRPr="006852C7" w:rsidRDefault="0030274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302742" w:rsidRPr="00AD66BB" w:rsidRDefault="0030274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B6735A">
            <w:rPr>
              <w:rFonts w:ascii="Verdana" w:hAnsi="Verdana"/>
              <w:b/>
              <w:sz w:val="18"/>
              <w:szCs w:val="18"/>
              <w:lang w:val="en-GB"/>
            </w:rPr>
            <w:t xml:space="preserve">       </w:t>
          </w:r>
          <w:r w:rsidR="00C01C5D">
            <w:rPr>
              <w:rFonts w:ascii="Verdana" w:hAnsi="Verdana"/>
              <w:b/>
              <w:noProof/>
              <w:sz w:val="18"/>
              <w:szCs w:val="18"/>
              <w:lang w:eastAsia="fr-FR"/>
            </w:rPr>
            <w:drawing>
              <wp:inline distT="0" distB="0" distL="0" distR="0" wp14:anchorId="66F953EB" wp14:editId="17BCA7AA">
                <wp:extent cx="1955800" cy="56080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0px-Erasmus+_Logo.svg.png"/>
                        <pic:cNvPicPr/>
                      </pic:nvPicPr>
                      <pic:blipFill>
                        <a:blip r:embed="rId1">
                          <a:extLst>
                            <a:ext uri="{28A0092B-C50C-407E-A947-70E740481C1C}">
                              <a14:useLocalDpi xmlns:a14="http://schemas.microsoft.com/office/drawing/2010/main" val="0"/>
                            </a:ext>
                          </a:extLst>
                        </a:blip>
                        <a:stretch>
                          <a:fillRect/>
                        </a:stretch>
                      </pic:blipFill>
                      <pic:spPr>
                        <a:xfrm>
                          <a:off x="0" y="0"/>
                          <a:ext cx="1957282" cy="561226"/>
                        </a:xfrm>
                        <a:prstGeom prst="rect">
                          <a:avLst/>
                        </a:prstGeom>
                      </pic:spPr>
                    </pic:pic>
                  </a:graphicData>
                </a:graphic>
              </wp:inline>
            </w:drawing>
          </w:r>
        </w:p>
      </w:tc>
    </w:tr>
  </w:tbl>
  <w:p w14:paraId="56E93A5D" w14:textId="1F792BCB" w:rsidR="00506408" w:rsidRPr="00B6735A" w:rsidRDefault="00302742" w:rsidP="00302742">
    <w:pPr>
      <w:pStyle w:val="En-tte"/>
      <w:tabs>
        <w:tab w:val="clear" w:pos="8306"/>
      </w:tabs>
      <w:spacing w:after="0"/>
      <w:ind w:right="-743"/>
      <w:jc w:val="right"/>
      <w:rPr>
        <w:sz w:val="16"/>
        <w:szCs w:val="16"/>
        <w:lang w:val="en-GB"/>
      </w:rPr>
    </w:pPr>
    <w:r>
      <w:rPr>
        <w:b/>
        <w:bCs/>
        <w:sz w:val="20"/>
      </w:rPr>
      <w:tab/>
    </w:r>
  </w:p>
  <w:p w14:paraId="5775A85C" w14:textId="77777777" w:rsidR="00302742" w:rsidRDefault="003027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AC5"/>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D66"/>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67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0EF0"/>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8A6"/>
    <w:rsid w:val="002E1B5D"/>
    <w:rsid w:val="002E2055"/>
    <w:rsid w:val="002E2FBF"/>
    <w:rsid w:val="002E402B"/>
    <w:rsid w:val="002E4CAD"/>
    <w:rsid w:val="002E782C"/>
    <w:rsid w:val="002F07EA"/>
    <w:rsid w:val="002F1592"/>
    <w:rsid w:val="002F33A7"/>
    <w:rsid w:val="002F350B"/>
    <w:rsid w:val="002F3E78"/>
    <w:rsid w:val="002F4663"/>
    <w:rsid w:val="00301E52"/>
    <w:rsid w:val="0030274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875"/>
    <w:rsid w:val="004E6C5A"/>
    <w:rsid w:val="004E770A"/>
    <w:rsid w:val="004F05A7"/>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2C2"/>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144"/>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810"/>
    <w:rsid w:val="00763ABA"/>
    <w:rsid w:val="007673FA"/>
    <w:rsid w:val="00767F39"/>
    <w:rsid w:val="00772119"/>
    <w:rsid w:val="00773036"/>
    <w:rsid w:val="00773250"/>
    <w:rsid w:val="00774D28"/>
    <w:rsid w:val="00775212"/>
    <w:rsid w:val="007812AB"/>
    <w:rsid w:val="007818F3"/>
    <w:rsid w:val="0078210D"/>
    <w:rsid w:val="00782942"/>
    <w:rsid w:val="0078369E"/>
    <w:rsid w:val="007843E9"/>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DF2"/>
    <w:rsid w:val="007F5E06"/>
    <w:rsid w:val="007F754C"/>
    <w:rsid w:val="007F7B4F"/>
    <w:rsid w:val="00800CC5"/>
    <w:rsid w:val="008019C5"/>
    <w:rsid w:val="00801E9A"/>
    <w:rsid w:val="00801EB4"/>
    <w:rsid w:val="0080544C"/>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391"/>
    <w:rsid w:val="00960648"/>
    <w:rsid w:val="00960C38"/>
    <w:rsid w:val="00960CBD"/>
    <w:rsid w:val="00961092"/>
    <w:rsid w:val="00961613"/>
    <w:rsid w:val="00961702"/>
    <w:rsid w:val="00961B4C"/>
    <w:rsid w:val="00961B90"/>
    <w:rsid w:val="00965B22"/>
    <w:rsid w:val="00965D17"/>
    <w:rsid w:val="0096616A"/>
    <w:rsid w:val="00966432"/>
    <w:rsid w:val="00966596"/>
    <w:rsid w:val="00967A21"/>
    <w:rsid w:val="00967BFC"/>
    <w:rsid w:val="0097031D"/>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3B15"/>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4B5"/>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6675"/>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46EC"/>
    <w:rsid w:val="00B063DF"/>
    <w:rsid w:val="00B071E5"/>
    <w:rsid w:val="00B10CCA"/>
    <w:rsid w:val="00B1101E"/>
    <w:rsid w:val="00B12480"/>
    <w:rsid w:val="00B1257C"/>
    <w:rsid w:val="00B13BA9"/>
    <w:rsid w:val="00B14FCB"/>
    <w:rsid w:val="00B15429"/>
    <w:rsid w:val="00B159F9"/>
    <w:rsid w:val="00B1769E"/>
    <w:rsid w:val="00B21726"/>
    <w:rsid w:val="00B22344"/>
    <w:rsid w:val="00B223B0"/>
    <w:rsid w:val="00B24354"/>
    <w:rsid w:val="00B24D10"/>
    <w:rsid w:val="00B251DF"/>
    <w:rsid w:val="00B27759"/>
    <w:rsid w:val="00B31214"/>
    <w:rsid w:val="00B31C27"/>
    <w:rsid w:val="00B34F4D"/>
    <w:rsid w:val="00B37B6A"/>
    <w:rsid w:val="00B4050A"/>
    <w:rsid w:val="00B40DFB"/>
    <w:rsid w:val="00B418E9"/>
    <w:rsid w:val="00B422F5"/>
    <w:rsid w:val="00B425C0"/>
    <w:rsid w:val="00B444A2"/>
    <w:rsid w:val="00B44FAE"/>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0FC"/>
    <w:rsid w:val="00C019E9"/>
    <w:rsid w:val="00C01C5D"/>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5478"/>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57B27"/>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BCD"/>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11DD"/>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5A58"/>
    <w:rsid w:val="00FA7449"/>
    <w:rsid w:val="00FB0346"/>
    <w:rsid w:val="00FB4C49"/>
    <w:rsid w:val="00FB790A"/>
    <w:rsid w:val="00FC00EA"/>
    <w:rsid w:val="00FC69B2"/>
    <w:rsid w:val="00FC78C2"/>
    <w:rsid w:val="00FD14AF"/>
    <w:rsid w:val="00FD4587"/>
    <w:rsid w:val="00FD4C1B"/>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A39ABC-3A2A-4057-B1E9-D7C29205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UnresolvedMention">
    <w:name w:val="Unresolved Mention"/>
    <w:basedOn w:val="Policepardfaut"/>
    <w:uiPriority w:val="99"/>
    <w:semiHidden/>
    <w:unhideWhenUsed/>
    <w:rsid w:val="00B0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98142624">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D09FD947-229F-4B69-B480-37687D21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460</Words>
  <Characters>2533</Characters>
  <Application>Microsoft Office Word</Application>
  <DocSecurity>0</DocSecurity>
  <PresentationFormat>Microsoft Word 11.0</PresentationFormat>
  <Lines>21</Lines>
  <Paragraphs>5</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2988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mon pc</cp:lastModifiedBy>
  <cp:revision>4</cp:revision>
  <cp:lastPrinted>2013-11-06T08:46:00Z</cp:lastPrinted>
  <dcterms:created xsi:type="dcterms:W3CDTF">2025-03-25T15:21:00Z</dcterms:created>
  <dcterms:modified xsi:type="dcterms:W3CDTF">2025-05-27T00:09:00Z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